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457241" w:rsidRDefault="0045724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457241" w:rsidRDefault="0045724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457241" w:rsidRDefault="0045724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457241" w:rsidRPr="00D97AAD" w:rsidRDefault="0045724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35DCB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812E46" w:rsidRDefault="00812E46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812E46" w:rsidRPr="00D97AAD" w:rsidRDefault="00812E46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F53D46">
      <w:pPr>
        <w:widowControl w:val="0"/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F53D46">
      <w:pPr>
        <w:widowControl w:val="0"/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DE3870" w:rsidRPr="00F53D46" w:rsidRDefault="00DE3870" w:rsidP="00F53D46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53D46">
        <w:rPr>
          <w:rFonts w:asciiTheme="minorHAnsi" w:hAnsiTheme="minorHAnsi" w:cs="Verdana"/>
          <w:color w:val="auto"/>
          <w:sz w:val="18"/>
          <w:szCs w:val="18"/>
        </w:rPr>
        <w:t>proponowane zadanie publiczne będzie realizowane wyłącznie w zakresie działalności pożytku publicznego oferenta(-tów)</w:t>
      </w:r>
      <w:r w:rsidR="00F53D46">
        <w:rPr>
          <w:rFonts w:asciiTheme="minorHAnsi" w:hAnsiTheme="minorHAnsi" w:cs="Verdana"/>
          <w:color w:val="auto"/>
          <w:sz w:val="18"/>
          <w:szCs w:val="18"/>
        </w:rPr>
        <w:t>*</w:t>
      </w:r>
      <w:r w:rsidRPr="00F53D46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F53D46" w:rsidRDefault="00F53D46" w:rsidP="00F53D46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pobieranie świadczeń pieniężnych będzie się odbywać wyłącznie w ramach prowadzonej odpłatnej działalności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t>*;</w:t>
      </w:r>
    </w:p>
    <w:p w:rsidR="00F53D46" w:rsidRDefault="00F53D46" w:rsidP="00F53D46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</w:t>
      </w:r>
      <w:r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F53D46" w:rsidRDefault="00F53D46" w:rsidP="00F53D46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</w:t>
      </w:r>
      <w:r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F53D46" w:rsidRDefault="00F53D46" w:rsidP="00F53D46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</w:t>
      </w:r>
      <w:r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F53D46" w:rsidRDefault="00F53D46" w:rsidP="00F53D46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wszystkie informacje podane w ofercie oraz załącznikach są zgodne z aktualnym stanem prawnym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F53D46" w:rsidRDefault="00F53D46" w:rsidP="00F53D46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w zakresie związanym z otwartym konkursem ofert, w tym z gromadzeniem, przetwarzaniem 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dotyczą te dane, złożyły stosowne oświadczenia zgodnie z ustawą z dnia 29 sierpnia 1997 r.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DE3870" w:rsidRPr="00F53D46" w:rsidRDefault="00DE3870" w:rsidP="00F53D46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53D46">
        <w:rPr>
          <w:rFonts w:asciiTheme="minorHAnsi" w:hAnsiTheme="minorHAnsi" w:cs="Verdana"/>
          <w:color w:val="auto"/>
          <w:sz w:val="18"/>
          <w:szCs w:val="18"/>
        </w:rPr>
        <w:t>oferent/oferenci jest/są związany(-ni) niniejszą ofertą do dnia podpisania umowy na realizację zadania;</w:t>
      </w:r>
    </w:p>
    <w:p w:rsidR="00DE3870" w:rsidRPr="00F53D46" w:rsidRDefault="00DE3870" w:rsidP="00F53D46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53D46">
        <w:rPr>
          <w:rFonts w:asciiTheme="minorHAnsi" w:hAnsiTheme="minorHAnsi" w:cs="Verdana"/>
          <w:color w:val="auto"/>
          <w:sz w:val="18"/>
          <w:szCs w:val="18"/>
        </w:rPr>
        <w:t xml:space="preserve">oferent* / oferenci* składający niniejszą ofertę nie </w:t>
      </w:r>
      <w:r w:rsidR="00F53D46">
        <w:rPr>
          <w:rFonts w:asciiTheme="minorHAnsi" w:hAnsiTheme="minorHAnsi" w:cs="Verdana"/>
          <w:color w:val="auto"/>
          <w:sz w:val="18"/>
          <w:szCs w:val="18"/>
        </w:rPr>
        <w:t>posiada</w:t>
      </w:r>
      <w:r w:rsidRPr="00F53D46">
        <w:rPr>
          <w:rFonts w:asciiTheme="minorHAnsi" w:hAnsiTheme="minorHAnsi" w:cs="Verdana"/>
          <w:color w:val="auto"/>
          <w:sz w:val="18"/>
          <w:szCs w:val="18"/>
        </w:rPr>
        <w:t xml:space="preserve">(-ją)* </w:t>
      </w:r>
      <w:r w:rsidR="00F53D46">
        <w:rPr>
          <w:rFonts w:asciiTheme="minorHAnsi" w:hAnsiTheme="minorHAnsi" w:cs="Verdana"/>
          <w:color w:val="auto"/>
          <w:sz w:val="18"/>
          <w:szCs w:val="18"/>
        </w:rPr>
        <w:t>zobowiązań w stosunku do Gminy Miasta Rzeszów</w:t>
      </w:r>
      <w:r w:rsidRPr="00F53D46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DE3870" w:rsidRPr="00F53D46" w:rsidRDefault="00DE3870" w:rsidP="00F53D46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53D46">
        <w:rPr>
          <w:rFonts w:asciiTheme="minorHAnsi" w:hAnsiTheme="minorHAnsi" w:cs="Verdana"/>
          <w:color w:val="auto"/>
          <w:sz w:val="18"/>
          <w:szCs w:val="18"/>
        </w:rPr>
        <w:t xml:space="preserve">przyznana dotacja nie zostanie </w:t>
      </w:r>
      <w:r w:rsidR="00F53D46">
        <w:rPr>
          <w:rFonts w:asciiTheme="minorHAnsi" w:hAnsiTheme="minorHAnsi" w:cs="Verdana"/>
          <w:color w:val="auto"/>
          <w:sz w:val="18"/>
          <w:szCs w:val="18"/>
        </w:rPr>
        <w:t>(</w:t>
      </w:r>
      <w:r w:rsidR="00F53D46" w:rsidRPr="00F53D46">
        <w:rPr>
          <w:rFonts w:asciiTheme="minorHAnsi" w:hAnsiTheme="minorHAnsi" w:cs="Verdana"/>
          <w:color w:val="auto"/>
          <w:sz w:val="18"/>
          <w:szCs w:val="18"/>
        </w:rPr>
        <w:t>w całości lub części</w:t>
      </w:r>
      <w:r w:rsidR="00F53D46">
        <w:rPr>
          <w:rFonts w:asciiTheme="minorHAnsi" w:hAnsiTheme="minorHAnsi" w:cs="Verdana"/>
          <w:color w:val="auto"/>
          <w:sz w:val="18"/>
          <w:szCs w:val="18"/>
        </w:rPr>
        <w:t>)</w:t>
      </w:r>
      <w:r w:rsidR="00F53D46" w:rsidRPr="00F53D46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53D46">
        <w:rPr>
          <w:rFonts w:asciiTheme="minorHAnsi" w:hAnsiTheme="minorHAnsi" w:cs="Verdana"/>
          <w:color w:val="auto"/>
          <w:sz w:val="18"/>
          <w:szCs w:val="18"/>
        </w:rPr>
        <w:t>wykorzystana na działania związane z prowadzeniem działalności gospodarczej przez oferenta (-tów);</w:t>
      </w:r>
    </w:p>
    <w:p w:rsidR="00DE3870" w:rsidRPr="00F53D46" w:rsidRDefault="00DE3870" w:rsidP="00F53D46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53D46">
        <w:rPr>
          <w:rFonts w:asciiTheme="minorHAnsi" w:hAnsiTheme="minorHAnsi" w:cs="Verdana"/>
          <w:color w:val="auto"/>
          <w:sz w:val="18"/>
          <w:szCs w:val="18"/>
        </w:rPr>
        <w:t>oferent* / oferenci* ……………………………………… (</w:t>
      </w:r>
      <w:r w:rsidR="00F53D46" w:rsidRPr="00F53D46">
        <w:rPr>
          <w:rFonts w:asciiTheme="minorHAnsi" w:hAnsiTheme="minorHAnsi" w:cs="Verdana"/>
          <w:color w:val="auto"/>
          <w:sz w:val="18"/>
          <w:szCs w:val="18"/>
        </w:rPr>
        <w:t>nazwa</w:t>
      </w:r>
      <w:r w:rsidRPr="00F53D46">
        <w:rPr>
          <w:rFonts w:asciiTheme="minorHAnsi" w:hAnsiTheme="minorHAnsi" w:cs="Verdana"/>
          <w:color w:val="auto"/>
          <w:sz w:val="18"/>
          <w:szCs w:val="18"/>
        </w:rPr>
        <w:t>) nie jest* / jest* płatnikiem VAT;</w:t>
      </w:r>
    </w:p>
    <w:p w:rsidR="00DE3870" w:rsidRPr="00F53D46" w:rsidRDefault="00DE3870" w:rsidP="00F53D46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53D46">
        <w:rPr>
          <w:rFonts w:asciiTheme="minorHAnsi" w:hAnsiTheme="minorHAnsi" w:cs="Verdana"/>
          <w:color w:val="auto"/>
          <w:sz w:val="18"/>
          <w:szCs w:val="18"/>
        </w:rPr>
        <w:t xml:space="preserve">oferent* / oferenci* </w:t>
      </w:r>
      <w:r w:rsidR="00F53D46" w:rsidRPr="00F53D46">
        <w:rPr>
          <w:rFonts w:asciiTheme="minorHAnsi" w:hAnsiTheme="minorHAnsi" w:cs="Verdana"/>
          <w:color w:val="auto"/>
          <w:sz w:val="18"/>
          <w:szCs w:val="18"/>
        </w:rPr>
        <w:t>………………………………………</w:t>
      </w:r>
      <w:r w:rsidRPr="00F53D46">
        <w:rPr>
          <w:rFonts w:asciiTheme="minorHAnsi" w:hAnsiTheme="minorHAnsi" w:cs="Verdana"/>
          <w:color w:val="auto"/>
          <w:sz w:val="18"/>
          <w:szCs w:val="18"/>
        </w:rPr>
        <w:t xml:space="preserve"> (</w:t>
      </w:r>
      <w:r w:rsidR="00F53D46" w:rsidRPr="00F53D46">
        <w:rPr>
          <w:rFonts w:asciiTheme="minorHAnsi" w:hAnsiTheme="minorHAnsi" w:cs="Verdana"/>
          <w:color w:val="auto"/>
          <w:sz w:val="18"/>
          <w:szCs w:val="18"/>
        </w:rPr>
        <w:t>nazwa</w:t>
      </w:r>
      <w:r w:rsidRPr="00F53D46">
        <w:rPr>
          <w:rFonts w:asciiTheme="minorHAnsi" w:hAnsiTheme="minorHAnsi" w:cs="Verdana"/>
          <w:color w:val="auto"/>
          <w:sz w:val="18"/>
          <w:szCs w:val="18"/>
        </w:rPr>
        <w:t xml:space="preserve">) oświadcza, </w:t>
      </w:r>
      <w:r w:rsidR="00F53D46" w:rsidRPr="00F53D46">
        <w:rPr>
          <w:rFonts w:asciiTheme="minorHAnsi" w:hAnsiTheme="minorHAnsi" w:cs="Verdana"/>
          <w:color w:val="auto"/>
          <w:sz w:val="18"/>
          <w:szCs w:val="18"/>
        </w:rPr>
        <w:t>że</w:t>
      </w:r>
      <w:r w:rsidRPr="00F53D46">
        <w:rPr>
          <w:rFonts w:asciiTheme="minorHAnsi" w:hAnsiTheme="minorHAnsi" w:cs="Verdana"/>
          <w:color w:val="auto"/>
          <w:sz w:val="18"/>
          <w:szCs w:val="18"/>
        </w:rPr>
        <w:t xml:space="preserve"> nie będzie odliczał podatku VAT w zakresie wydatków ujętych w kosztorysie niniejszej oferty.</w:t>
      </w:r>
    </w:p>
    <w:p w:rsidR="00DE3870" w:rsidRPr="00F53D46" w:rsidRDefault="00DE3870" w:rsidP="00F53D46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53D46">
        <w:rPr>
          <w:rFonts w:asciiTheme="minorHAnsi" w:hAnsiTheme="minorHAnsi" w:cs="Verdana"/>
          <w:color w:val="auto"/>
          <w:sz w:val="18"/>
          <w:szCs w:val="18"/>
        </w:rPr>
        <w:t xml:space="preserve">zadaniem publicznym zostaną objęci </w:t>
      </w:r>
      <w:r w:rsidR="00F53D46">
        <w:rPr>
          <w:rFonts w:asciiTheme="minorHAnsi" w:hAnsiTheme="minorHAnsi" w:cs="Verdana"/>
          <w:color w:val="auto"/>
          <w:sz w:val="18"/>
          <w:szCs w:val="18"/>
        </w:rPr>
        <w:t xml:space="preserve">wyłącznie </w:t>
      </w:r>
      <w:r w:rsidRPr="00F53D46">
        <w:rPr>
          <w:rFonts w:asciiTheme="minorHAnsi" w:hAnsiTheme="minorHAnsi" w:cs="Verdana"/>
          <w:color w:val="auto"/>
          <w:sz w:val="18"/>
          <w:szCs w:val="18"/>
        </w:rPr>
        <w:t>mieszkańcy Rzeszowa</w:t>
      </w:r>
    </w:p>
    <w:p w:rsidR="00DE3870" w:rsidRPr="00F53D46" w:rsidRDefault="00DE3870" w:rsidP="00F53D46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53D46">
        <w:rPr>
          <w:rFonts w:asciiTheme="minorHAnsi" w:hAnsiTheme="minorHAnsi" w:cs="Verdana"/>
          <w:color w:val="auto"/>
          <w:sz w:val="18"/>
          <w:szCs w:val="18"/>
        </w:rPr>
        <w:t>oferta nie zawiera zadań realizowanych w ramach działalności odpłatnej, które mieszczą się w działalności gospodarczej prowadzonej przez oferenta* / oferentów*</w:t>
      </w:r>
    </w:p>
    <w:p w:rsidR="00F53D46" w:rsidRPr="00D97AAD" w:rsidRDefault="00F53D46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F3FE7" w:rsidRPr="00AC55C7" w:rsidRDefault="005345E5" w:rsidP="00812E4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F56D0C"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57241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57241" w:rsidRPr="00D97AAD" w:rsidRDefault="0045724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241" w:rsidRPr="00D97AAD" w:rsidRDefault="00457241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57241" w:rsidRPr="00D97AAD" w:rsidRDefault="00457241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57241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57241" w:rsidRPr="00D97AAD" w:rsidRDefault="0045724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241" w:rsidRPr="00D97AAD" w:rsidRDefault="00457241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57241" w:rsidRPr="00D97AAD" w:rsidRDefault="00457241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457241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57241" w:rsidRPr="00D97AAD" w:rsidRDefault="0045724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241" w:rsidRPr="00D97AAD" w:rsidRDefault="00457241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7241" w:rsidRPr="00D97AAD" w:rsidRDefault="0045724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57241" w:rsidRPr="00D97AAD" w:rsidRDefault="00457241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99" w:rsidRDefault="007C2399">
      <w:r>
        <w:separator/>
      </w:r>
    </w:p>
  </w:endnote>
  <w:endnote w:type="continuationSeparator" w:id="0">
    <w:p w:rsidR="007C2399" w:rsidRDefault="007C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41" w:rsidRPr="00C96862" w:rsidRDefault="0045724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7783E">
      <w:rPr>
        <w:rFonts w:ascii="Calibri" w:hAnsi="Calibri" w:cs="Calibri"/>
        <w:noProof/>
        <w:sz w:val="22"/>
      </w:rPr>
      <w:t>3</w:t>
    </w:r>
    <w:r w:rsidRPr="00C96862">
      <w:rPr>
        <w:rFonts w:ascii="Calibri" w:hAnsi="Calibri" w:cs="Calibri"/>
        <w:sz w:val="22"/>
      </w:rPr>
      <w:fldChar w:fldCharType="end"/>
    </w:r>
  </w:p>
  <w:p w:rsidR="00457241" w:rsidRDefault="004572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99" w:rsidRDefault="007C2399">
      <w:r>
        <w:separator/>
      </w:r>
    </w:p>
  </w:footnote>
  <w:footnote w:type="continuationSeparator" w:id="0">
    <w:p w:rsidR="007C2399" w:rsidRDefault="007C2399">
      <w:r>
        <w:continuationSeparator/>
      </w:r>
    </w:p>
  </w:footnote>
  <w:footnote w:id="1">
    <w:p w:rsidR="00457241" w:rsidRPr="005229DE" w:rsidRDefault="00457241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57241" w:rsidRPr="005229DE" w:rsidRDefault="00457241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457241" w:rsidRPr="00ED42DF" w:rsidRDefault="00457241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457241" w:rsidRPr="00C57111" w:rsidRDefault="00457241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457241" w:rsidRPr="00FE7076" w:rsidRDefault="00457241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457241" w:rsidRPr="006A050D" w:rsidRDefault="00457241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457241" w:rsidRPr="001250B6" w:rsidRDefault="00457241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457241" w:rsidRPr="00832632" w:rsidRDefault="00457241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457241" w:rsidRDefault="00457241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457241" w:rsidRPr="00940912" w:rsidRDefault="00457241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457241" w:rsidRPr="005229DE" w:rsidRDefault="00457241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457241" w:rsidRPr="005229DE" w:rsidRDefault="00457241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457241" w:rsidRPr="00A61C84" w:rsidRDefault="00457241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457241" w:rsidRPr="00782E22" w:rsidRDefault="00457241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457241" w:rsidRPr="006054AB" w:rsidRDefault="00457241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457241" w:rsidRPr="00894B28" w:rsidRDefault="00457241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457241" w:rsidRPr="002508BB" w:rsidRDefault="00457241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457241" w:rsidRPr="002508BB" w:rsidRDefault="00457241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457241" w:rsidRPr="002508BB" w:rsidRDefault="00457241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457241" w:rsidRPr="006A050D" w:rsidRDefault="00457241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457241" w:rsidRPr="000776D3" w:rsidRDefault="00457241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457241" w:rsidRPr="006A050D" w:rsidRDefault="00457241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457241" w:rsidRDefault="00457241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457241" w:rsidRPr="006A050D" w:rsidRDefault="00457241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457241" w:rsidRPr="001250B6" w:rsidRDefault="00457241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457241" w:rsidRDefault="00457241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457241" w:rsidRPr="00940912" w:rsidRDefault="00457241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457241" w:rsidRPr="005229DE" w:rsidRDefault="00457241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457241" w:rsidRPr="005229DE" w:rsidRDefault="00457241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457241" w:rsidRPr="00A61C84" w:rsidRDefault="00457241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40137"/>
    <w:multiLevelType w:val="hybridMultilevel"/>
    <w:tmpl w:val="4FA861FC"/>
    <w:lvl w:ilvl="0" w:tplc="96A4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67653"/>
    <w:multiLevelType w:val="hybridMultilevel"/>
    <w:tmpl w:val="B776B150"/>
    <w:lvl w:ilvl="0" w:tplc="E99C961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w w:val="100"/>
        <w:position w:val="0"/>
        <w:sz w:val="18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4"/>
  </w:num>
  <w:num w:numId="11">
    <w:abstractNumId w:val="28"/>
  </w:num>
  <w:num w:numId="12">
    <w:abstractNumId w:val="23"/>
  </w:num>
  <w:num w:numId="13">
    <w:abstractNumId w:val="26"/>
  </w:num>
  <w:num w:numId="14">
    <w:abstractNumId w:val="29"/>
  </w:num>
  <w:num w:numId="15">
    <w:abstractNumId w:val="0"/>
  </w:num>
  <w:num w:numId="16">
    <w:abstractNumId w:val="18"/>
  </w:num>
  <w:num w:numId="17">
    <w:abstractNumId w:val="21"/>
  </w:num>
  <w:num w:numId="18">
    <w:abstractNumId w:val="10"/>
  </w:num>
  <w:num w:numId="19">
    <w:abstractNumId w:val="25"/>
  </w:num>
  <w:num w:numId="20">
    <w:abstractNumId w:val="32"/>
  </w:num>
  <w:num w:numId="21">
    <w:abstractNumId w:val="30"/>
  </w:num>
  <w:num w:numId="22">
    <w:abstractNumId w:val="11"/>
  </w:num>
  <w:num w:numId="23">
    <w:abstractNumId w:val="1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</w:num>
  <w:num w:numId="27">
    <w:abstractNumId w:val="17"/>
  </w:num>
  <w:num w:numId="28">
    <w:abstractNumId w:val="13"/>
  </w:num>
  <w:num w:numId="29">
    <w:abstractNumId w:val="31"/>
  </w:num>
  <w:num w:numId="30">
    <w:abstractNumId w:val="22"/>
  </w:num>
  <w:num w:numId="31">
    <w:abstractNumId w:val="15"/>
  </w:num>
  <w:num w:numId="32">
    <w:abstractNumId w:val="27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3E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57241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399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4"/>
    <w:rsid w:val="00811A40"/>
    <w:rsid w:val="008123EA"/>
    <w:rsid w:val="00812C4E"/>
    <w:rsid w:val="00812E46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4D57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3618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372D2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3870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3D46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D50C-85AA-4C8D-A31D-EF103CC9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1930</Words>
  <Characters>11583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Krysia</cp:lastModifiedBy>
  <cp:revision>2</cp:revision>
  <cp:lastPrinted>2016-05-31T09:57:00Z</cp:lastPrinted>
  <dcterms:created xsi:type="dcterms:W3CDTF">2017-02-17T14:00:00Z</dcterms:created>
  <dcterms:modified xsi:type="dcterms:W3CDTF">2017-02-17T14:00:00Z</dcterms:modified>
</cp:coreProperties>
</file>